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38B4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47543" w:rsidRPr="00D47543" w14:paraId="665A4869" w14:textId="77777777" w:rsidTr="00D47543">
        <w:tc>
          <w:tcPr>
            <w:tcW w:w="4644" w:type="dxa"/>
          </w:tcPr>
          <w:p w14:paraId="1E594F33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63400A1A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2AD07897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1AAEF6F9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45457830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15209917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1E9DBE0E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2490E97E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</w:tc>
      </w:tr>
    </w:tbl>
    <w:p w14:paraId="3098C27B" w14:textId="77777777" w:rsidR="00E7008E" w:rsidRDefault="006F5C86" w:rsidP="00E7008E">
      <w:pPr>
        <w:autoSpaceDE w:val="0"/>
        <w:rPr>
          <w:rFonts w:eastAsia="Arial-BoldMT" w:cs="Arial-BoldMT"/>
          <w:bCs/>
          <w:sz w:val="16"/>
          <w:szCs w:val="16"/>
        </w:rPr>
      </w:pPr>
      <w:r>
        <w:rPr>
          <w:rFonts w:eastAsia="ArialMT" w:cs="ArialMT"/>
          <w:sz w:val="16"/>
          <w:szCs w:val="16"/>
        </w:rPr>
        <w:t>Pieczęć podmiotu wykonującego działalność lecznicz</w:t>
      </w:r>
      <w:r w:rsidR="00E7008E">
        <w:rPr>
          <w:rFonts w:eastAsia="ArialMT" w:cs="ArialMT"/>
          <w:sz w:val="16"/>
          <w:szCs w:val="16"/>
        </w:rPr>
        <w:t>ą</w:t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 w:rsidR="00E7008E">
        <w:rPr>
          <w:rFonts w:ascii="ArialMT" w:eastAsia="ArialMT" w:hAnsi="ArialMT" w:cs="ArialMT"/>
          <w:sz w:val="16"/>
          <w:szCs w:val="16"/>
        </w:rPr>
        <w:t xml:space="preserve">                    </w:t>
      </w:r>
      <w:r w:rsidR="00064A1D">
        <w:rPr>
          <w:rFonts w:eastAsia="Arial-BoldMT" w:cs="Arial-BoldMT"/>
          <w:bCs/>
          <w:sz w:val="16"/>
          <w:szCs w:val="16"/>
        </w:rPr>
        <w:t xml:space="preserve">Załącznik </w:t>
      </w:r>
      <w:r w:rsidR="00E7008E" w:rsidRPr="00E7008E">
        <w:rPr>
          <w:rFonts w:eastAsia="Arial-BoldMT" w:cs="Arial-BoldMT"/>
          <w:bCs/>
          <w:sz w:val="16"/>
          <w:szCs w:val="16"/>
        </w:rPr>
        <w:t xml:space="preserve">do rozporządzenia Ministra Zdrowia </w:t>
      </w:r>
    </w:p>
    <w:p w14:paraId="6F69B675" w14:textId="77777777" w:rsidR="00E7008E" w:rsidRDefault="00E7008E" w:rsidP="00E7008E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 w:rsidRPr="00E7008E">
        <w:rPr>
          <w:rFonts w:eastAsia="Arial-BoldMT" w:cs="Arial-BoldMT"/>
          <w:bCs/>
          <w:sz w:val="16"/>
          <w:szCs w:val="16"/>
        </w:rPr>
        <w:t>z dnia 25 czerwca 2012 r. (poz. 731)</w:t>
      </w:r>
    </w:p>
    <w:p w14:paraId="4589952C" w14:textId="77777777" w:rsidR="004D1273" w:rsidRPr="004D1273" w:rsidRDefault="004D1273" w:rsidP="004D1273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>
        <w:rPr>
          <w:rFonts w:eastAsia="Arial-BoldMT" w:cs="Arial-BoldMT"/>
          <w:bCs/>
          <w:sz w:val="16"/>
          <w:szCs w:val="16"/>
        </w:rPr>
        <w:t xml:space="preserve">Zmiany zgodnie  z rozporządzeniem Ministra Zdrowia </w:t>
      </w:r>
      <w:r>
        <w:rPr>
          <w:rFonts w:eastAsia="Arial-BoldMT" w:cs="Arial-BoldMT"/>
          <w:bCs/>
          <w:sz w:val="16"/>
          <w:szCs w:val="16"/>
        </w:rPr>
        <w:br/>
        <w:t>z dnia 11 października 2019 r. (poz. 2060)</w:t>
      </w:r>
      <w:r>
        <w:rPr>
          <w:rFonts w:eastAsia="Arial-BoldMT" w:cs="Arial-BoldMT"/>
          <w:bCs/>
          <w:sz w:val="16"/>
          <w:szCs w:val="16"/>
          <w:vertAlign w:val="superscript"/>
        </w:rPr>
        <w:t xml:space="preserve"> 1</w:t>
      </w:r>
    </w:p>
    <w:p w14:paraId="4A2C9DC3" w14:textId="77777777" w:rsidR="00E7008E" w:rsidRDefault="00E7008E" w:rsidP="00E7008E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</w:p>
    <w:p w14:paraId="2CAD2772" w14:textId="77777777" w:rsidR="006F5C86" w:rsidRPr="00E7008E" w:rsidRDefault="00E7008E" w:rsidP="00E7008E">
      <w:pPr>
        <w:autoSpaceDE w:val="0"/>
        <w:jc w:val="right"/>
        <w:rPr>
          <w:rFonts w:eastAsia="Arial-BoldMT" w:cs="Arial-BoldMT"/>
          <w:b/>
          <w:bCs/>
          <w:sz w:val="20"/>
          <w:szCs w:val="20"/>
        </w:rPr>
      </w:pPr>
      <w:r>
        <w:rPr>
          <w:rFonts w:eastAsia="Arial-BoldMT" w:cs="Arial-BoldMT"/>
          <w:b/>
          <w:bCs/>
          <w:sz w:val="20"/>
          <w:szCs w:val="20"/>
        </w:rPr>
        <w:t>Załącznik nr 2</w:t>
      </w:r>
    </w:p>
    <w:p w14:paraId="09CEFF95" w14:textId="77777777" w:rsidR="006F5C86" w:rsidRDefault="006F5C86" w:rsidP="00E7008E">
      <w:pPr>
        <w:autoSpaceDE w:val="0"/>
      </w:pPr>
      <w:r>
        <w:rPr>
          <w:rFonts w:eastAsia="TimesNewRomanPS-BoldMT" w:cs="TimesNewRomanPS-BoldMT"/>
          <w:b/>
          <w:bCs/>
        </w:rPr>
        <w:t>WYWIAD PIELĘGNIARSKI</w:t>
      </w:r>
    </w:p>
    <w:p w14:paraId="652FAF53" w14:textId="77777777" w:rsidR="00E7008E" w:rsidRDefault="00E7008E">
      <w:pPr>
        <w:autoSpaceDE w:val="0"/>
        <w:rPr>
          <w:rFonts w:eastAsia="TimesNewRomanPS-BoldMT" w:cs="TimesNewRomanPS-BoldMT"/>
          <w:b/>
          <w:bCs/>
        </w:rPr>
      </w:pPr>
    </w:p>
    <w:p w14:paraId="7165E5D5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1. </w:t>
      </w:r>
      <w:r w:rsidRPr="00E7008E">
        <w:rPr>
          <w:rFonts w:eastAsia="TimesNewRomanPSMT" w:cs="TimesNewRomanPSMT"/>
          <w:b/>
        </w:rPr>
        <w:t>Dane świadczeniobiorcy</w:t>
      </w:r>
    </w:p>
    <w:p w14:paraId="6D2EFEAF" w14:textId="77777777" w:rsidR="006F5C86" w:rsidRDefault="006F5C86">
      <w:pPr>
        <w:autoSpaceDE w:val="0"/>
        <w:rPr>
          <w:rFonts w:eastAsia="TimesNewRomanPSMT" w:cs="TimesNewRomanPSMT"/>
        </w:rPr>
      </w:pPr>
    </w:p>
    <w:p w14:paraId="3EED6567" w14:textId="77777777" w:rsidR="006F5C86" w:rsidRDefault="006F5C86">
      <w:pPr>
        <w:autoSpaceDE w:val="0"/>
      </w:pPr>
      <w:r>
        <w:rPr>
          <w:rFonts w:eastAsia="TimesNewRomanPSMT" w:cs="TimesNewRomanPSMT"/>
        </w:rPr>
        <w:t>..................................................................................................................................................</w:t>
      </w:r>
      <w:r w:rsidR="00D47543">
        <w:rPr>
          <w:rFonts w:eastAsia="TimesNewRomanPSMT" w:cs="TimesNewRomanPSMT"/>
        </w:rPr>
        <w:t>..............</w:t>
      </w:r>
    </w:p>
    <w:p w14:paraId="3457F490" w14:textId="77777777" w:rsidR="006F5C86" w:rsidRDefault="006F5C86">
      <w:pPr>
        <w:autoSpaceDE w:val="0"/>
      </w:pPr>
      <w:r>
        <w:rPr>
          <w:rFonts w:eastAsia="TimesNewRomanPSMT" w:cs="TimesNewRomanPSMT"/>
          <w:sz w:val="20"/>
          <w:szCs w:val="20"/>
        </w:rPr>
        <w:t>Imię i nazwisko</w:t>
      </w:r>
    </w:p>
    <w:p w14:paraId="2D4E117B" w14:textId="77777777" w:rsidR="006F5C86" w:rsidRDefault="006F5C86">
      <w:pPr>
        <w:autoSpaceDE w:val="0"/>
        <w:rPr>
          <w:rFonts w:eastAsia="TimesNewRomanPSMT" w:cs="TimesNewRomanPSMT"/>
          <w:sz w:val="20"/>
          <w:szCs w:val="20"/>
        </w:rPr>
      </w:pPr>
    </w:p>
    <w:p w14:paraId="27015501" w14:textId="77777777" w:rsidR="006F5C86" w:rsidRDefault="006F5C86">
      <w:pPr>
        <w:autoSpaceDE w:val="0"/>
      </w:pPr>
      <w:r>
        <w:rPr>
          <w:rFonts w:eastAsia="TimesNewRomanPSMT" w:cs="TimesNewRomanPSMT"/>
        </w:rPr>
        <w:t>..................................................................................................................................................</w:t>
      </w:r>
      <w:r w:rsidR="00D47543">
        <w:rPr>
          <w:rFonts w:eastAsia="TimesNewRomanPSMT" w:cs="TimesNewRomanPSMT"/>
        </w:rPr>
        <w:t>..............</w:t>
      </w:r>
    </w:p>
    <w:p w14:paraId="7926DF7A" w14:textId="77777777" w:rsidR="006F5C86" w:rsidRDefault="006F5C86">
      <w:pPr>
        <w:autoSpaceDE w:val="0"/>
      </w:pPr>
      <w:r>
        <w:rPr>
          <w:rFonts w:eastAsia="TimesNewRomanPSMT" w:cs="TimesNewRomanPSMT"/>
          <w:sz w:val="20"/>
          <w:szCs w:val="20"/>
        </w:rPr>
        <w:t>Adres zamieszkania</w:t>
      </w:r>
    </w:p>
    <w:p w14:paraId="63583C89" w14:textId="77777777" w:rsidR="006F5C86" w:rsidRDefault="006F5C86">
      <w:pPr>
        <w:autoSpaceDE w:val="0"/>
        <w:rPr>
          <w:rFonts w:eastAsia="TimesNewRomanPSMT" w:cs="TimesNewRomanPSMT"/>
          <w:sz w:val="20"/>
          <w:szCs w:val="20"/>
        </w:rPr>
      </w:pPr>
    </w:p>
    <w:p w14:paraId="4B173F4B" w14:textId="77777777" w:rsidR="006F5C86" w:rsidRDefault="006F5C86">
      <w:pPr>
        <w:autoSpaceDE w:val="0"/>
      </w:pPr>
      <w:r>
        <w:rPr>
          <w:rFonts w:eastAsia="Calibri" w:cs="Calibri"/>
        </w:rPr>
        <w:t>..................................................................................................................................................</w:t>
      </w:r>
      <w:r w:rsidR="00D47543">
        <w:rPr>
          <w:rFonts w:eastAsia="Calibri" w:cs="Calibri"/>
        </w:rPr>
        <w:t>..............</w:t>
      </w:r>
    </w:p>
    <w:p w14:paraId="55E3ECD2" w14:textId="77777777" w:rsidR="006F5C86" w:rsidRDefault="006F5C86">
      <w:pPr>
        <w:autoSpaceDE w:val="0"/>
      </w:pPr>
      <w:r>
        <w:rPr>
          <w:rFonts w:eastAsia="TimesNewRomanPSMT" w:cs="TimesNewRomanPSMT"/>
          <w:sz w:val="20"/>
          <w:szCs w:val="20"/>
        </w:rPr>
        <w:t>Numer PESEL, a w przypadku jego braku - numer dokumentu potwierdzającego tożsamość</w:t>
      </w:r>
    </w:p>
    <w:p w14:paraId="2401268F" w14:textId="77777777" w:rsidR="006F5C86" w:rsidRDefault="006F5C86">
      <w:pPr>
        <w:autoSpaceDE w:val="0"/>
        <w:rPr>
          <w:rFonts w:eastAsia="TimesNewRomanPSMT" w:cs="TimesNewRomanPSMT"/>
          <w:sz w:val="21"/>
          <w:szCs w:val="21"/>
        </w:rPr>
      </w:pPr>
    </w:p>
    <w:p w14:paraId="5B30EF80" w14:textId="77777777" w:rsidR="006F5C86" w:rsidRDefault="006F5C86">
      <w:pPr>
        <w:autoSpaceDE w:val="0"/>
      </w:pPr>
      <w:r w:rsidRPr="00E7008E">
        <w:rPr>
          <w:rFonts w:eastAsia="TimesNewRomanPS-BoldMT" w:cs="TimesNewRomanPS-BoldMT"/>
          <w:b/>
          <w:bCs/>
        </w:rPr>
        <w:t xml:space="preserve">2. </w:t>
      </w:r>
      <w:r w:rsidRPr="00E7008E">
        <w:rPr>
          <w:rFonts w:eastAsia="TimesNewRomanPSMT" w:cs="TimesNewRomanPSMT"/>
          <w:b/>
        </w:rPr>
        <w:t>Rozpoznanie problemów z zakresu pielęgnacji</w:t>
      </w:r>
      <w:r>
        <w:rPr>
          <w:rFonts w:eastAsia="TimesNewRomanPSMT" w:cs="TimesNewRomanPSMT"/>
        </w:rPr>
        <w:t xml:space="preserve"> </w:t>
      </w:r>
      <w:r w:rsidRPr="00E7008E">
        <w:rPr>
          <w:rFonts w:eastAsia="TimesNewRomanPS-BoldMT" w:cs="TimesNewRomanPS-BoldMT"/>
          <w:bCs/>
        </w:rPr>
        <w:t>(zaznaczyć właściwe, ewentualnie opisać):</w:t>
      </w:r>
    </w:p>
    <w:p w14:paraId="7F60DA23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a) </w:t>
      </w:r>
      <w:r w:rsidRPr="00E7008E">
        <w:rPr>
          <w:rFonts w:eastAsia="TimesNewRomanPSMT" w:cs="TimesNewRomanPSMT"/>
          <w:b/>
        </w:rPr>
        <w:t>odżywianie</w:t>
      </w:r>
    </w:p>
    <w:p w14:paraId="419D6C59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ab/>
        <w:t xml:space="preserve">- </w:t>
      </w:r>
      <w:r w:rsidRPr="00E7008E">
        <w:rPr>
          <w:rFonts w:eastAsia="TimesNewRomanPSMT" w:cs="TimesNewRomanPSMT"/>
          <w:b/>
        </w:rPr>
        <w:t>samodzielny/przy pomocy/utrudnienia*</w:t>
      </w:r>
    </w:p>
    <w:p w14:paraId="4F526115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karmienie przez gastrostomię lub zgłębnik .........................................................................</w:t>
      </w:r>
      <w:r w:rsidR="00D47543">
        <w:rPr>
          <w:rFonts w:eastAsia="TimesNewRomanPSMT" w:cs="TimesNewRomanPSMT"/>
        </w:rPr>
        <w:t>...</w:t>
      </w:r>
    </w:p>
    <w:p w14:paraId="266338CC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karmienie pacjenta z zaburzonym połykaniem ...................................................................</w:t>
      </w:r>
      <w:r w:rsidR="00D47543">
        <w:rPr>
          <w:rFonts w:eastAsia="TimesNewRomanPSMT" w:cs="TimesNewRomanPSMT"/>
        </w:rPr>
        <w:t>...</w:t>
      </w:r>
    </w:p>
    <w:p w14:paraId="4786BF9A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>□</w:t>
      </w:r>
      <w:r w:rsidR="00E7008E">
        <w:rPr>
          <w:rFonts w:eastAsia="TimesNewRomanPS-BoldMT" w:cs="TimesNewRomanPS-BoldMT"/>
          <w:b/>
          <w:bCs/>
        </w:rPr>
        <w:t xml:space="preserve"> </w:t>
      </w:r>
      <w:r>
        <w:rPr>
          <w:rFonts w:eastAsia="TimesNewRomanPSMT" w:cs="TimesNewRomanPSMT"/>
        </w:rPr>
        <w:t>zakładanie zgłębnika ............................................................................................................</w:t>
      </w:r>
      <w:r w:rsidR="00D47543">
        <w:rPr>
          <w:rFonts w:eastAsia="TimesNewRomanPSMT" w:cs="TimesNewRomanPSMT"/>
        </w:rPr>
        <w:t>..</w:t>
      </w:r>
    </w:p>
    <w:p w14:paraId="17715A74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</w:t>
      </w:r>
      <w:r w:rsidR="00D47543">
        <w:rPr>
          <w:rFonts w:eastAsia="TimesNewRomanPSMT" w:cs="TimesNewRomanPSMT"/>
        </w:rPr>
        <w:t>...</w:t>
      </w:r>
    </w:p>
    <w:p w14:paraId="72A7D001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b) </w:t>
      </w:r>
      <w:r w:rsidRPr="00E7008E">
        <w:rPr>
          <w:rFonts w:eastAsia="TimesNewRomanPSMT" w:cs="TimesNewRomanPSMT"/>
          <w:b/>
        </w:rPr>
        <w:t>higiena ciała</w:t>
      </w:r>
    </w:p>
    <w:p w14:paraId="2AE3BB96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ab/>
        <w:t xml:space="preserve">- </w:t>
      </w:r>
      <w:r w:rsidRPr="00E7008E">
        <w:rPr>
          <w:rFonts w:eastAsia="TimesNewRomanPSMT" w:cs="TimesNewRomanPSMT"/>
          <w:b/>
        </w:rPr>
        <w:t>samodzielny/przy pomocy/utrudnienia*</w:t>
      </w:r>
    </w:p>
    <w:p w14:paraId="7DA041D4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 xml:space="preserve">w przypadku pacjenta wentylowanego mechanicznie – toaleta jamy ustnej lub toaleta </w:t>
      </w:r>
      <w:r>
        <w:rPr>
          <w:rFonts w:eastAsia="TimesNewRomanPSMT" w:cs="TimesNewRomanPSMT"/>
        </w:rPr>
        <w:tab/>
        <w:t>drzewa oskrzelowego oraz wymiana rurki tracheostomijnej ..................................................</w:t>
      </w:r>
    </w:p>
    <w:p w14:paraId="080A6824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.............................................................................................................</w:t>
      </w:r>
    </w:p>
    <w:p w14:paraId="1249E5F4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c) </w:t>
      </w:r>
      <w:r w:rsidRPr="00E7008E">
        <w:rPr>
          <w:rFonts w:eastAsia="TimesNewRomanPSMT" w:cs="TimesNewRomanPSMT"/>
          <w:b/>
        </w:rPr>
        <w:t>oddawanie moczu</w:t>
      </w:r>
    </w:p>
    <w:p w14:paraId="38076FF2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ab/>
        <w:t xml:space="preserve">- </w:t>
      </w:r>
      <w:r w:rsidRPr="00E7008E">
        <w:rPr>
          <w:rFonts w:eastAsia="TimesNewRomanPSMT" w:cs="TimesNewRomanPSMT"/>
          <w:b/>
        </w:rPr>
        <w:t>samodzielny/przy pomocy/utrudnienia*</w:t>
      </w:r>
    </w:p>
    <w:p w14:paraId="105E7A7F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cewnik</w:t>
      </w:r>
    </w:p>
    <w:p w14:paraId="138E1CFA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</w:t>
      </w:r>
    </w:p>
    <w:p w14:paraId="4DFA5732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d) </w:t>
      </w:r>
      <w:r w:rsidRPr="00E7008E">
        <w:rPr>
          <w:rFonts w:eastAsia="TimesNewRomanPSMT" w:cs="TimesNewRomanPSMT"/>
          <w:b/>
        </w:rPr>
        <w:t>oddawanie stolca</w:t>
      </w:r>
    </w:p>
    <w:p w14:paraId="17EFF1BB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ab/>
        <w:t xml:space="preserve">- </w:t>
      </w:r>
      <w:r w:rsidRPr="00E7008E">
        <w:rPr>
          <w:rFonts w:eastAsia="TimesNewRomanPSMT" w:cs="TimesNewRomanPSMT"/>
          <w:b/>
        </w:rPr>
        <w:t>samodzielny/przy pomocy/utrudnienia*</w:t>
      </w:r>
    </w:p>
    <w:p w14:paraId="6B19613B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pielęgnacja stomii ................................................................................................................</w:t>
      </w:r>
    </w:p>
    <w:p w14:paraId="47B40D84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wykonywanie lewatyw i irygacji .........................................................................................</w:t>
      </w:r>
    </w:p>
    <w:p w14:paraId="61776F2C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.............................................................................................................</w:t>
      </w:r>
    </w:p>
    <w:p w14:paraId="3DF0CC3E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 xml:space="preserve">e) </w:t>
      </w:r>
      <w:r w:rsidRPr="00E7008E">
        <w:rPr>
          <w:rFonts w:eastAsia="TimesNewRomanPSMT" w:cs="TimesNewRomanPSMT"/>
          <w:b/>
        </w:rPr>
        <w:t>przemieszczanie pacjenta</w:t>
      </w:r>
    </w:p>
    <w:p w14:paraId="59D83785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TimesNewRomanPS-BoldMT" w:cs="TimesNewRomanPS-BoldMT"/>
          <w:b/>
          <w:bCs/>
        </w:rPr>
        <w:tab/>
        <w:t xml:space="preserve">- </w:t>
      </w:r>
      <w:r w:rsidRPr="00E7008E">
        <w:rPr>
          <w:rFonts w:eastAsia="TimesNewRomanPSMT" w:cs="TimesNewRomanPSMT"/>
          <w:b/>
        </w:rPr>
        <w:t>samodzielny/przy pomocy/utrudnienia*</w:t>
      </w:r>
    </w:p>
    <w:p w14:paraId="56D6D0B7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z zaawansowaną osteoporozą ..............................................................................................</w:t>
      </w:r>
    </w:p>
    <w:p w14:paraId="0A11EFCC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którego stan zdrowia wymaga szczególnej ostrożności ......................................................</w:t>
      </w:r>
    </w:p>
    <w:p w14:paraId="6D292D7D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</w:t>
      </w:r>
    </w:p>
    <w:p w14:paraId="5FC30015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>f) rany przewlekłe</w:t>
      </w:r>
    </w:p>
    <w:p w14:paraId="56E70037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odleżyny .............................................................................................................................</w:t>
      </w:r>
    </w:p>
    <w:p w14:paraId="77002EF8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ab/>
        <w:t xml:space="preserve">□ </w:t>
      </w:r>
      <w:r>
        <w:rPr>
          <w:rFonts w:eastAsia="TimesNewRomanPSMT" w:cs="TimesNewRomanPSMT"/>
        </w:rPr>
        <w:t>rany cukrzycowe ….............................................................................................................</w:t>
      </w:r>
    </w:p>
    <w:p w14:paraId="5D16DCFF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lastRenderedPageBreak/>
        <w:tab/>
        <w:t xml:space="preserve">□ </w:t>
      </w:r>
      <w:r>
        <w:rPr>
          <w:rFonts w:eastAsia="TimesNewRomanPSMT" w:cs="TimesNewRomanPSMT"/>
        </w:rPr>
        <w:t>inne niewymienione ............................................................................................................</w:t>
      </w:r>
    </w:p>
    <w:p w14:paraId="51291B0C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 xml:space="preserve">g) oddychanie wspomagane </w:t>
      </w:r>
      <w:r>
        <w:rPr>
          <w:rFonts w:eastAsia="TimesNewRomanPS-BoldMT" w:cs="TimesNewRomanPS-BoldMT"/>
        </w:rPr>
        <w:t>.............................................................................................................</w:t>
      </w:r>
    </w:p>
    <w:p w14:paraId="30FF713A" w14:textId="77777777" w:rsidR="006F5C86" w:rsidRDefault="006F5C86">
      <w:pPr>
        <w:autoSpaceDE w:val="0"/>
      </w:pPr>
      <w:r>
        <w:rPr>
          <w:rFonts w:eastAsia="TimesNewRomanPS-BoldMT" w:cs="TimesNewRomanPS-BoldMT"/>
          <w:b/>
          <w:bCs/>
        </w:rPr>
        <w:t xml:space="preserve">h) świadomość pacjenta: tak/nie/z przerwami* ... </w:t>
      </w:r>
      <w:r>
        <w:rPr>
          <w:rFonts w:eastAsia="TimesNewRomanPSMT" w:cs="TimesNewRomanPSMT"/>
        </w:rPr>
        <w:t>.........................................................................</w:t>
      </w:r>
    </w:p>
    <w:p w14:paraId="52A79E0D" w14:textId="77777777" w:rsidR="006F5C86" w:rsidRDefault="006F5C86">
      <w:pPr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  <w:b/>
          <w:bCs/>
        </w:rPr>
        <w:t>i) inne</w:t>
      </w:r>
      <w:r>
        <w:rPr>
          <w:rFonts w:eastAsia="TimesNewRomanPS-BoldMT" w:cs="TimesNewRomanPS-BoldMT"/>
        </w:rPr>
        <w:t xml:space="preserve"> .................................................................................................................................................</w:t>
      </w:r>
    </w:p>
    <w:p w14:paraId="03674CB7" w14:textId="77777777" w:rsidR="00E7008E" w:rsidRDefault="00E7008E">
      <w:pPr>
        <w:autoSpaceDE w:val="0"/>
        <w:rPr>
          <w:rFonts w:eastAsia="TimesNewRomanPS-BoldMT" w:cs="TimesNewRomanPS-BoldMT"/>
        </w:rPr>
      </w:pPr>
    </w:p>
    <w:p w14:paraId="2CF6C2DA" w14:textId="77777777" w:rsidR="006F5C86" w:rsidRDefault="006F5C86" w:rsidP="00E7008E">
      <w:pPr>
        <w:numPr>
          <w:ilvl w:val="0"/>
          <w:numId w:val="5"/>
        </w:numPr>
        <w:autoSpaceDE w:val="0"/>
      </w:pPr>
      <w:r>
        <w:rPr>
          <w:rFonts w:eastAsia="TimesNewRomanPS-BoldMT" w:cs="TimesNewRomanPS-BoldMT"/>
          <w:b/>
          <w:bCs/>
        </w:rPr>
        <w:t>Liczba punktów uzyskanych w skali Barthel</w:t>
      </w:r>
      <w:r w:rsidR="00E7008E">
        <w:rPr>
          <w:rFonts w:eastAsia="TimesNewRomanPS-BoldMT" w:cs="TimesNewRomanPS-BoldMT"/>
          <w:b/>
          <w:bCs/>
        </w:rPr>
        <w:t xml:space="preserve"> ………………………… pkt.</w:t>
      </w:r>
    </w:p>
    <w:p w14:paraId="119DEBC8" w14:textId="77777777" w:rsidR="006F5C86" w:rsidRDefault="006F5C86">
      <w:pPr>
        <w:autoSpaceDE w:val="0"/>
        <w:rPr>
          <w:rFonts w:eastAsia="ArialMT" w:cs="ArialMT"/>
        </w:rPr>
      </w:pPr>
    </w:p>
    <w:p w14:paraId="726B0F2D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1032220B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6E50BAAA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2A15EE37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26608188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5F56182B" w14:textId="77777777" w:rsidR="00D47543" w:rsidRDefault="00D47543">
      <w:pPr>
        <w:autoSpaceDE w:val="0"/>
        <w:rPr>
          <w:rFonts w:eastAsia="ArialMT"/>
          <w:sz w:val="16"/>
          <w:szCs w:val="16"/>
        </w:rPr>
      </w:pPr>
    </w:p>
    <w:p w14:paraId="04EA1AB1" w14:textId="77777777" w:rsidR="006F5C86" w:rsidRPr="00E7008E" w:rsidRDefault="006F5C86">
      <w:pPr>
        <w:autoSpaceDE w:val="0"/>
        <w:rPr>
          <w:sz w:val="16"/>
          <w:szCs w:val="16"/>
        </w:rPr>
      </w:pPr>
      <w:r w:rsidRPr="00E7008E">
        <w:rPr>
          <w:rFonts w:eastAsia="ArialMT"/>
          <w:sz w:val="16"/>
          <w:szCs w:val="16"/>
        </w:rPr>
        <w:t>…………………………</w:t>
      </w:r>
      <w:r w:rsidR="00E7008E">
        <w:rPr>
          <w:rFonts w:eastAsia="ArialMT"/>
          <w:sz w:val="16"/>
          <w:szCs w:val="16"/>
        </w:rPr>
        <w:t>…………</w:t>
      </w:r>
      <w:r w:rsidR="004D1273">
        <w:rPr>
          <w:rFonts w:eastAsia="ArialMT"/>
          <w:sz w:val="16"/>
          <w:szCs w:val="16"/>
        </w:rPr>
        <w:t>………..</w:t>
      </w:r>
      <w:r w:rsidRPr="00E7008E">
        <w:rPr>
          <w:rFonts w:eastAsia="ArialMT"/>
          <w:sz w:val="16"/>
          <w:szCs w:val="16"/>
        </w:rPr>
        <w:tab/>
      </w:r>
      <w:r w:rsidRPr="00E7008E">
        <w:rPr>
          <w:rFonts w:eastAsia="ArialMT"/>
          <w:sz w:val="16"/>
          <w:szCs w:val="16"/>
        </w:rPr>
        <w:tab/>
      </w:r>
      <w:r w:rsidRPr="00E7008E">
        <w:rPr>
          <w:rFonts w:eastAsia="ArialMT"/>
          <w:sz w:val="16"/>
          <w:szCs w:val="16"/>
        </w:rPr>
        <w:tab/>
      </w:r>
      <w:r w:rsidRPr="00E7008E">
        <w:rPr>
          <w:rFonts w:eastAsia="ArialMT"/>
          <w:sz w:val="16"/>
          <w:szCs w:val="16"/>
        </w:rPr>
        <w:tab/>
      </w:r>
      <w:r w:rsidRPr="00E7008E">
        <w:rPr>
          <w:rFonts w:eastAsia="ArialMT"/>
          <w:sz w:val="16"/>
          <w:szCs w:val="16"/>
        </w:rPr>
        <w:tab/>
        <w:t>….. …..............………</w:t>
      </w:r>
      <w:r w:rsidR="00E7008E">
        <w:rPr>
          <w:rFonts w:eastAsia="ArialMT"/>
          <w:sz w:val="16"/>
          <w:szCs w:val="16"/>
        </w:rPr>
        <w:t>…………………………………</w:t>
      </w:r>
      <w:r w:rsidR="004D1273">
        <w:rPr>
          <w:rFonts w:eastAsia="ArialMT"/>
          <w:sz w:val="16"/>
          <w:szCs w:val="16"/>
        </w:rPr>
        <w:t>…….</w:t>
      </w:r>
    </w:p>
    <w:p w14:paraId="240EAF73" w14:textId="77777777" w:rsidR="006F5C86" w:rsidRPr="004D1273" w:rsidRDefault="00064A1D" w:rsidP="004D1273">
      <w:pPr>
        <w:autoSpaceDE w:val="0"/>
        <w:rPr>
          <w:sz w:val="16"/>
          <w:szCs w:val="16"/>
          <w:vertAlign w:val="superscript"/>
        </w:rPr>
      </w:pPr>
      <w:r>
        <w:rPr>
          <w:rFonts w:eastAsia="ArialMT"/>
          <w:sz w:val="16"/>
          <w:szCs w:val="16"/>
        </w:rPr>
        <w:t xml:space="preserve">           </w:t>
      </w:r>
      <w:r w:rsidR="006F5C86" w:rsidRPr="00E7008E">
        <w:rPr>
          <w:rFonts w:eastAsia="ArialMT"/>
          <w:sz w:val="16"/>
          <w:szCs w:val="16"/>
        </w:rPr>
        <w:t>Miejsc</w:t>
      </w:r>
      <w:r w:rsidR="00895173">
        <w:rPr>
          <w:rFonts w:eastAsia="ArialMT"/>
          <w:sz w:val="16"/>
          <w:szCs w:val="16"/>
        </w:rPr>
        <w:t xml:space="preserve">owość, data </w:t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</w:r>
      <w:r w:rsidR="00895173">
        <w:rPr>
          <w:rFonts w:eastAsia="ArialMT"/>
          <w:sz w:val="16"/>
          <w:szCs w:val="16"/>
        </w:rPr>
        <w:tab/>
        <w:t>P</w:t>
      </w:r>
      <w:r w:rsidR="006F5C86" w:rsidRPr="00E7008E">
        <w:rPr>
          <w:rFonts w:eastAsia="ArialMT"/>
          <w:sz w:val="16"/>
          <w:szCs w:val="16"/>
        </w:rPr>
        <w:t>ieczęć pielęgniarki</w:t>
      </w:r>
      <w:r w:rsidR="004D1273">
        <w:rPr>
          <w:rFonts w:eastAsia="ArialMT"/>
          <w:sz w:val="16"/>
          <w:szCs w:val="16"/>
        </w:rPr>
        <w:br/>
        <w:t xml:space="preserve">                                                                                                           / Imię i nazwisko pielęgniarki, jej podpis oraz numer prawa wykonywania zawodu</w:t>
      </w:r>
      <w:r w:rsidR="004D1273">
        <w:rPr>
          <w:rFonts w:eastAsia="ArialMT"/>
          <w:sz w:val="16"/>
          <w:szCs w:val="16"/>
          <w:vertAlign w:val="superscript"/>
        </w:rPr>
        <w:t>1</w:t>
      </w:r>
    </w:p>
    <w:p w14:paraId="626D9CA0" w14:textId="77777777" w:rsidR="006F5C86" w:rsidRDefault="006F5C86" w:rsidP="004D1273">
      <w:pPr>
        <w:autoSpaceDE w:val="0"/>
        <w:jc w:val="right"/>
        <w:rPr>
          <w:rFonts w:ascii="ArialMT" w:eastAsia="ArialMT" w:hAnsi="ArialMT" w:cs="ArialMT"/>
          <w:sz w:val="16"/>
          <w:szCs w:val="16"/>
        </w:rPr>
      </w:pPr>
    </w:p>
    <w:p w14:paraId="221E9BC4" w14:textId="77777777" w:rsidR="006F5C86" w:rsidRDefault="006F5C86" w:rsidP="004D1273">
      <w:pPr>
        <w:autoSpaceDE w:val="0"/>
        <w:jc w:val="right"/>
        <w:rPr>
          <w:rFonts w:ascii="ArialMT" w:eastAsia="ArialMT" w:hAnsi="ArialMT" w:cs="ArialMT"/>
          <w:sz w:val="16"/>
          <w:szCs w:val="16"/>
        </w:rPr>
      </w:pPr>
    </w:p>
    <w:p w14:paraId="0B4A686D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4094D63E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28EBEEA7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7E2F463E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76A6C6F6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772BB0BE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62286015" w14:textId="77777777" w:rsidR="00D47543" w:rsidRDefault="00D47543">
      <w:pPr>
        <w:autoSpaceDE w:val="0"/>
        <w:rPr>
          <w:rFonts w:ascii="ArialMT" w:eastAsia="ArialMT" w:hAnsi="ArialMT" w:cs="ArialM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47543" w:rsidRPr="00D47543" w14:paraId="76EF99F1" w14:textId="77777777" w:rsidTr="00D47543">
        <w:tc>
          <w:tcPr>
            <w:tcW w:w="4644" w:type="dxa"/>
          </w:tcPr>
          <w:p w14:paraId="41FAF798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53F9669F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21E2CAE3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148E3A3D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2F5CEC7C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1AE91EFA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7C560CB2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0C320B7E" w14:textId="77777777" w:rsidR="00D47543" w:rsidRPr="00D47543" w:rsidRDefault="00D47543" w:rsidP="00D47543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</w:tc>
      </w:tr>
    </w:tbl>
    <w:p w14:paraId="60F1A317" w14:textId="77777777" w:rsidR="00E7008E" w:rsidRDefault="00D47543">
      <w:pPr>
        <w:autoSpaceDE w:val="0"/>
        <w:rPr>
          <w:rFonts w:eastAsia="ArialMT" w:cs="ArialMT"/>
          <w:sz w:val="16"/>
          <w:szCs w:val="16"/>
        </w:rPr>
      </w:pPr>
      <w:r>
        <w:rPr>
          <w:rFonts w:eastAsia="ArialMT" w:cs="ArialMT"/>
          <w:sz w:val="16"/>
          <w:szCs w:val="16"/>
        </w:rPr>
        <w:t>Pieczęć podmiotu wykonującego działalność leczniczą</w:t>
      </w:r>
    </w:p>
    <w:p w14:paraId="310AA2F7" w14:textId="77777777" w:rsidR="006F5C86" w:rsidRDefault="006F5C86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001AB002" w14:textId="77777777" w:rsidR="006F5C86" w:rsidRDefault="006F5C86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1ADEDAC7" w14:textId="77777777" w:rsidR="006F5C86" w:rsidRDefault="006F5C86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727BB18C" w14:textId="77777777" w:rsidR="00D47543" w:rsidRDefault="00D47543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0E574B5D" w14:textId="77777777" w:rsidR="006F5C86" w:rsidRDefault="006F5C86">
      <w:pPr>
        <w:autoSpaceDE w:val="0"/>
      </w:pP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ab/>
      </w:r>
      <w:r>
        <w:rPr>
          <w:rFonts w:eastAsia="TimesNewRomanPS-BoldMT" w:cs="TimesNewRomanPS-BoldMT"/>
          <w:b/>
          <w:bCs/>
        </w:rPr>
        <w:t>ZAŚWIADCZENIE LEKARSKIE</w:t>
      </w:r>
    </w:p>
    <w:p w14:paraId="45F2D9DE" w14:textId="77777777" w:rsidR="006F5C86" w:rsidRDefault="006F5C86">
      <w:pPr>
        <w:autoSpaceDE w:val="0"/>
        <w:rPr>
          <w:rFonts w:eastAsia="TimesNewRomanPSMT" w:cs="TimesNewRomanPSMT"/>
        </w:rPr>
      </w:pPr>
    </w:p>
    <w:p w14:paraId="109D0480" w14:textId="77777777" w:rsidR="006F5C86" w:rsidRDefault="006F5C86">
      <w:pPr>
        <w:autoSpaceDE w:val="0"/>
        <w:rPr>
          <w:rFonts w:eastAsia="TimesNewRomanPSMT" w:cs="TimesNewRomanPSMT"/>
        </w:rPr>
      </w:pPr>
    </w:p>
    <w:p w14:paraId="72C256B9" w14:textId="77777777" w:rsidR="006F5C86" w:rsidRDefault="006F5C86">
      <w:pPr>
        <w:autoSpaceDE w:val="0"/>
        <w:rPr>
          <w:rFonts w:eastAsia="TimesNewRomanPSMT" w:cs="TimesNewRomanPSMT"/>
        </w:rPr>
      </w:pPr>
    </w:p>
    <w:p w14:paraId="2485E833" w14:textId="77777777" w:rsidR="006F5C86" w:rsidRDefault="006F5C86">
      <w:pPr>
        <w:autoSpaceDE w:val="0"/>
        <w:rPr>
          <w:rFonts w:eastAsia="TimesNewRomanPSMT" w:cs="TimesNewRomanPSMT"/>
        </w:rPr>
      </w:pPr>
    </w:p>
    <w:p w14:paraId="4029C312" w14:textId="77777777" w:rsidR="006F5C86" w:rsidRDefault="006F5C86">
      <w:pPr>
        <w:autoSpaceDE w:val="0"/>
        <w:rPr>
          <w:rFonts w:eastAsia="TimesNewRomanPSMT" w:cs="TimesNewRomanPSMT"/>
        </w:rPr>
      </w:pPr>
    </w:p>
    <w:p w14:paraId="1D2D5B83" w14:textId="77777777" w:rsidR="006F5C86" w:rsidRDefault="006F5C86">
      <w:pPr>
        <w:autoSpaceDE w:val="0"/>
        <w:spacing w:line="360" w:lineRule="auto"/>
      </w:pPr>
      <w:r>
        <w:rPr>
          <w:rFonts w:eastAsia="TimesNewRomanPSMT" w:cs="TimesNewRomanPSMT"/>
        </w:rPr>
        <w:t>Stwierdzam, że …………………………………………………. PESEL ………………………... wymaga/nie wymaga* skierowania do zakładu  opiekuńczo-leczniczego / zakładu pielęgnacyjno-opiekuńczego *.</w:t>
      </w:r>
    </w:p>
    <w:p w14:paraId="701C7F7D" w14:textId="77777777" w:rsidR="006F5C86" w:rsidRDefault="006F5C86">
      <w:pPr>
        <w:autoSpaceDE w:val="0"/>
        <w:rPr>
          <w:rFonts w:eastAsia="ArialMT" w:cs="ArialMT"/>
        </w:rPr>
      </w:pPr>
    </w:p>
    <w:p w14:paraId="1053C285" w14:textId="77777777" w:rsidR="006F5C86" w:rsidRDefault="006F5C86">
      <w:pPr>
        <w:autoSpaceDE w:val="0"/>
        <w:rPr>
          <w:rFonts w:eastAsia="ArialMT" w:cs="ArialMT"/>
        </w:rPr>
      </w:pPr>
    </w:p>
    <w:p w14:paraId="785A0F33" w14:textId="77777777" w:rsidR="006F5C86" w:rsidRDefault="006F5C86">
      <w:pPr>
        <w:autoSpaceDE w:val="0"/>
        <w:rPr>
          <w:rFonts w:eastAsia="ArialMT" w:cs="ArialMT"/>
        </w:rPr>
      </w:pPr>
    </w:p>
    <w:p w14:paraId="32062225" w14:textId="77777777" w:rsidR="006F5C86" w:rsidRDefault="006F5C86">
      <w:pPr>
        <w:autoSpaceDE w:val="0"/>
        <w:rPr>
          <w:rFonts w:eastAsia="ArialMT" w:cs="ArialMT"/>
        </w:rPr>
      </w:pPr>
    </w:p>
    <w:p w14:paraId="3058C0C8" w14:textId="77777777" w:rsidR="006F5C86" w:rsidRDefault="006F5C86">
      <w:pPr>
        <w:autoSpaceDE w:val="0"/>
        <w:rPr>
          <w:rFonts w:eastAsia="ArialMT" w:cs="ArialMT"/>
        </w:rPr>
      </w:pPr>
    </w:p>
    <w:p w14:paraId="57E87C3E" w14:textId="77777777" w:rsidR="006F5C86" w:rsidRDefault="006F5C86">
      <w:pPr>
        <w:autoSpaceDE w:val="0"/>
        <w:rPr>
          <w:rFonts w:eastAsia="ArialMT" w:cs="ArialMT"/>
        </w:rPr>
      </w:pPr>
    </w:p>
    <w:p w14:paraId="0CF32A39" w14:textId="77777777" w:rsidR="006F5C86" w:rsidRDefault="006F5C86">
      <w:pPr>
        <w:autoSpaceDE w:val="0"/>
      </w:pPr>
      <w:r>
        <w:rPr>
          <w:rFonts w:eastAsia="ArialMT" w:cs="ArialMT"/>
        </w:rPr>
        <w:t>……….....………</w:t>
      </w:r>
      <w:r w:rsidR="00E7008E">
        <w:rPr>
          <w:rFonts w:eastAsia="ArialMT" w:cs="ArialMT"/>
        </w:rPr>
        <w:t>……..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  <w:t>…………………………</w:t>
      </w:r>
      <w:r w:rsidR="00E7008E">
        <w:rPr>
          <w:rFonts w:eastAsia="ArialMT" w:cs="ArialMT"/>
        </w:rPr>
        <w:t>………</w:t>
      </w:r>
      <w:r>
        <w:rPr>
          <w:rFonts w:eastAsia="ArialMT" w:cs="ArialMT"/>
        </w:rPr>
        <w:t xml:space="preserve"> </w:t>
      </w:r>
    </w:p>
    <w:p w14:paraId="67A77C0F" w14:textId="77777777" w:rsidR="004D1273" w:rsidRPr="004D1273" w:rsidRDefault="006F5C86" w:rsidP="004D1273">
      <w:pPr>
        <w:autoSpaceDE w:val="0"/>
        <w:rPr>
          <w:rFonts w:eastAsia="ArialMT"/>
          <w:sz w:val="16"/>
          <w:szCs w:val="16"/>
        </w:rPr>
      </w:pPr>
      <w:r w:rsidRPr="004D1273">
        <w:rPr>
          <w:rFonts w:eastAsia="ArialMT" w:cs="ArialMT"/>
          <w:sz w:val="16"/>
          <w:szCs w:val="16"/>
        </w:rPr>
        <w:t>Miejscowość, data</w:t>
      </w:r>
      <w:r>
        <w:rPr>
          <w:rFonts w:eastAsia="ArialMT" w:cs="ArialMT"/>
          <w:sz w:val="21"/>
          <w:szCs w:val="21"/>
        </w:rPr>
        <w:t xml:space="preserve"> </w:t>
      </w:r>
      <w:r>
        <w:rPr>
          <w:rFonts w:eastAsia="ArialMT" w:cs="ArialMT"/>
          <w:sz w:val="21"/>
          <w:szCs w:val="21"/>
        </w:rPr>
        <w:tab/>
      </w:r>
      <w:r>
        <w:rPr>
          <w:rFonts w:eastAsia="ArialMT" w:cs="ArialMT"/>
          <w:sz w:val="21"/>
          <w:szCs w:val="21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="00E7008E" w:rsidRPr="004D1273">
        <w:rPr>
          <w:rFonts w:eastAsia="ArialMT" w:cs="ArialMT"/>
          <w:sz w:val="16"/>
          <w:szCs w:val="16"/>
        </w:rPr>
        <w:t xml:space="preserve">               </w:t>
      </w:r>
      <w:r w:rsidR="004D1273">
        <w:rPr>
          <w:rFonts w:eastAsia="ArialMT" w:cs="ArialMT"/>
          <w:sz w:val="16"/>
          <w:szCs w:val="16"/>
        </w:rPr>
        <w:t xml:space="preserve">                                  </w:t>
      </w:r>
      <w:r w:rsidR="00E7008E" w:rsidRPr="004D1273">
        <w:rPr>
          <w:rFonts w:eastAsia="ArialMT" w:cs="ArialMT"/>
          <w:sz w:val="16"/>
          <w:szCs w:val="16"/>
        </w:rPr>
        <w:t xml:space="preserve"> </w:t>
      </w:r>
      <w:r w:rsidR="00895173">
        <w:rPr>
          <w:rFonts w:eastAsia="ArialMT" w:cs="ArialMT"/>
          <w:sz w:val="16"/>
          <w:szCs w:val="16"/>
        </w:rPr>
        <w:t xml:space="preserve"> P</w:t>
      </w:r>
      <w:r w:rsidRPr="004D1273">
        <w:rPr>
          <w:rFonts w:eastAsia="ArialMT" w:cs="ArialMT"/>
          <w:sz w:val="16"/>
          <w:szCs w:val="16"/>
        </w:rPr>
        <w:t>ieczęć lekarza</w:t>
      </w:r>
      <w:r w:rsidR="004D1273" w:rsidRPr="004D1273">
        <w:rPr>
          <w:rFonts w:eastAsia="ArialMT" w:cs="ArialMT"/>
          <w:sz w:val="16"/>
          <w:szCs w:val="16"/>
        </w:rPr>
        <w:t>/</w:t>
      </w:r>
    </w:p>
    <w:p w14:paraId="1F4F43DC" w14:textId="77777777" w:rsidR="004D1273" w:rsidRPr="004D1273" w:rsidRDefault="00895173" w:rsidP="004D1273">
      <w:pPr>
        <w:autoSpaceDE w:val="0"/>
        <w:jc w:val="right"/>
        <w:rPr>
          <w:sz w:val="16"/>
          <w:szCs w:val="16"/>
          <w:vertAlign w:val="superscript"/>
        </w:rPr>
      </w:pPr>
      <w:r>
        <w:rPr>
          <w:rFonts w:eastAsia="ArialMT"/>
          <w:sz w:val="16"/>
          <w:szCs w:val="16"/>
        </w:rPr>
        <w:t>Imię i nazwisko lekarza, jego</w:t>
      </w:r>
      <w:r w:rsidR="004D1273" w:rsidRPr="004D1273">
        <w:rPr>
          <w:rFonts w:eastAsia="ArialMT"/>
          <w:sz w:val="16"/>
          <w:szCs w:val="16"/>
        </w:rPr>
        <w:t xml:space="preserve"> podpis oraz numer prawa wykonywania zawodu</w:t>
      </w:r>
      <w:r w:rsidR="004D1273" w:rsidRPr="004D1273">
        <w:rPr>
          <w:rFonts w:eastAsia="ArialMT"/>
          <w:sz w:val="16"/>
          <w:szCs w:val="16"/>
          <w:vertAlign w:val="superscript"/>
        </w:rPr>
        <w:t>1</w:t>
      </w:r>
    </w:p>
    <w:p w14:paraId="3EEB24CA" w14:textId="77777777" w:rsidR="004D1273" w:rsidRDefault="004D1273" w:rsidP="004D1273">
      <w:pPr>
        <w:autoSpaceDE w:val="0"/>
        <w:jc w:val="right"/>
        <w:rPr>
          <w:rFonts w:ascii="ArialMT" w:eastAsia="ArialMT" w:hAnsi="ArialMT" w:cs="ArialMT"/>
          <w:sz w:val="16"/>
          <w:szCs w:val="16"/>
        </w:rPr>
      </w:pPr>
    </w:p>
    <w:p w14:paraId="5DEF395D" w14:textId="77777777" w:rsidR="006F5C86" w:rsidRDefault="006F5C86">
      <w:pPr>
        <w:autoSpaceDE w:val="0"/>
      </w:pPr>
    </w:p>
    <w:p w14:paraId="3D7898C6" w14:textId="77777777" w:rsidR="00D47543" w:rsidRDefault="00D47543">
      <w:pPr>
        <w:autoSpaceDE w:val="0"/>
        <w:rPr>
          <w:rFonts w:eastAsia="TimesNewRomanPSMT" w:cs="TimesNewRomanPSMT"/>
          <w:sz w:val="18"/>
          <w:szCs w:val="18"/>
        </w:rPr>
      </w:pPr>
    </w:p>
    <w:p w14:paraId="5689C4A9" w14:textId="77777777" w:rsidR="004D1273" w:rsidRPr="004D1273" w:rsidRDefault="004D1273">
      <w:pPr>
        <w:autoSpaceDE w:val="0"/>
        <w:rPr>
          <w:rFonts w:eastAsia="TimesNewRomanPSMT" w:cs="TimesNewRomanPSMT"/>
          <w:sz w:val="18"/>
          <w:szCs w:val="18"/>
        </w:rPr>
      </w:pPr>
    </w:p>
    <w:p w14:paraId="7E4A7456" w14:textId="77777777" w:rsidR="006F5C86" w:rsidRPr="004D1273" w:rsidRDefault="004D1273">
      <w:pPr>
        <w:autoSpaceDE w:val="0"/>
        <w:rPr>
          <w:rFonts w:eastAsia="TimesNewRomanPSMT" w:cs="TimesNewRomanPSMT"/>
          <w:sz w:val="18"/>
          <w:szCs w:val="18"/>
        </w:rPr>
      </w:pPr>
      <w:r w:rsidRPr="004D1273">
        <w:rPr>
          <w:rFonts w:eastAsia="TimesNewRomanPSMT" w:cs="TimesNewRomanPSMT"/>
          <w:sz w:val="18"/>
          <w:szCs w:val="18"/>
        </w:rPr>
        <w:t>* Niepotrzebne skreślić</w:t>
      </w:r>
    </w:p>
    <w:p w14:paraId="095E0B7F" w14:textId="77777777" w:rsidR="004D1273" w:rsidRPr="004D1273" w:rsidRDefault="004D1273" w:rsidP="004D1273">
      <w:pPr>
        <w:autoSpaceDE w:val="0"/>
        <w:rPr>
          <w:rFonts w:eastAsia="Arial-BoldMT" w:cs="Arial-BoldMT"/>
          <w:bCs/>
          <w:sz w:val="18"/>
          <w:szCs w:val="18"/>
        </w:rPr>
      </w:pPr>
      <w:r w:rsidRPr="004D1273">
        <w:rPr>
          <w:rFonts w:eastAsia="TimesNewRomanPSMT" w:cs="TimesNewRomanPSMT"/>
          <w:sz w:val="18"/>
          <w:szCs w:val="18"/>
          <w:vertAlign w:val="superscript"/>
        </w:rPr>
        <w:t xml:space="preserve">1 </w:t>
      </w:r>
      <w:r w:rsidRPr="004D1273">
        <w:rPr>
          <w:rFonts w:eastAsia="Arial-BoldMT" w:cs="Arial-BoldMT"/>
          <w:bCs/>
          <w:sz w:val="18"/>
          <w:szCs w:val="18"/>
        </w:rPr>
        <w:t>Zmiany zgodnie  z rozporządzeniem Ministra Zdrowia  z dnia 11 października 2019 r. (poz. 2060)</w:t>
      </w:r>
      <w:r w:rsidRPr="004D1273">
        <w:rPr>
          <w:rFonts w:eastAsia="Arial-BoldMT" w:cs="Arial-BoldMT"/>
          <w:bCs/>
          <w:sz w:val="18"/>
          <w:szCs w:val="18"/>
          <w:vertAlign w:val="superscript"/>
        </w:rPr>
        <w:t xml:space="preserve"> </w:t>
      </w:r>
    </w:p>
    <w:p w14:paraId="77EBAB2D" w14:textId="77777777" w:rsidR="004D1273" w:rsidRPr="004D1273" w:rsidRDefault="004D1273">
      <w:pPr>
        <w:autoSpaceDE w:val="0"/>
        <w:rPr>
          <w:rFonts w:eastAsia="TimesNewRomanPSMT" w:cs="TimesNewRomanPSMT"/>
          <w:sz w:val="20"/>
          <w:szCs w:val="20"/>
        </w:rPr>
      </w:pPr>
    </w:p>
    <w:p w14:paraId="2712C55A" w14:textId="77777777" w:rsidR="004D1273" w:rsidRPr="00D47543" w:rsidRDefault="004D1273">
      <w:pPr>
        <w:autoSpaceDE w:val="0"/>
      </w:pPr>
    </w:p>
    <w:p w14:paraId="1629C5AB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5B90FEE5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648F85DC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710F2D9F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6E5631C2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7BBFC932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07968EC2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35EF6B3D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3CF1D6EE" w14:textId="77777777" w:rsidR="00933F1A" w:rsidRDefault="00933F1A" w:rsidP="00E7008E">
      <w:pPr>
        <w:autoSpaceDE w:val="0"/>
        <w:rPr>
          <w:rFonts w:ascii="ArialMT" w:eastAsia="ArialMT" w:hAnsi="ArialMT" w:cs="ArialMT"/>
          <w:sz w:val="16"/>
          <w:szCs w:val="16"/>
        </w:rPr>
      </w:pPr>
    </w:p>
    <w:sectPr w:rsidR="00933F1A">
      <w:footerReference w:type="default" r:id="rId7"/>
      <w:pgSz w:w="11906" w:h="16838"/>
      <w:pgMar w:top="1134" w:right="1134" w:bottom="567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980E" w14:textId="77777777" w:rsidR="00C3765B" w:rsidRDefault="00C3765B" w:rsidP="00D47543">
      <w:r>
        <w:separator/>
      </w:r>
    </w:p>
  </w:endnote>
  <w:endnote w:type="continuationSeparator" w:id="0">
    <w:p w14:paraId="2ACF5CBE" w14:textId="77777777" w:rsidR="00C3765B" w:rsidRDefault="00C3765B" w:rsidP="00D4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Arial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3EA3" w14:textId="77777777" w:rsidR="00D47543" w:rsidRDefault="00D475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5173">
      <w:rPr>
        <w:noProof/>
      </w:rPr>
      <w:t>2</w:t>
    </w:r>
    <w:r>
      <w:fldChar w:fldCharType="end"/>
    </w:r>
  </w:p>
  <w:p w14:paraId="2A5CC62A" w14:textId="77777777" w:rsidR="00D47543" w:rsidRDefault="00D47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4203" w14:textId="77777777" w:rsidR="00C3765B" w:rsidRDefault="00C3765B" w:rsidP="00D47543">
      <w:r>
        <w:separator/>
      </w:r>
    </w:p>
  </w:footnote>
  <w:footnote w:type="continuationSeparator" w:id="0">
    <w:p w14:paraId="78DBE3EC" w14:textId="77777777" w:rsidR="00C3765B" w:rsidRDefault="00C3765B" w:rsidP="00D4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D3422E"/>
    <w:multiLevelType w:val="hybridMultilevel"/>
    <w:tmpl w:val="7602904E"/>
    <w:lvl w:ilvl="0" w:tplc="E6E43F28">
      <w:start w:val="3"/>
      <w:numFmt w:val="decimal"/>
      <w:lvlText w:val="%1."/>
      <w:lvlJc w:val="left"/>
      <w:pPr>
        <w:ind w:left="720" w:hanging="360"/>
      </w:pPr>
      <w:rPr>
        <w:rFonts w:eastAsia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94210">
    <w:abstractNumId w:val="0"/>
  </w:num>
  <w:num w:numId="2" w16cid:durableId="1723871342">
    <w:abstractNumId w:val="1"/>
  </w:num>
  <w:num w:numId="3" w16cid:durableId="489105682">
    <w:abstractNumId w:val="2"/>
  </w:num>
  <w:num w:numId="4" w16cid:durableId="1671445814">
    <w:abstractNumId w:val="3"/>
  </w:num>
  <w:num w:numId="5" w16cid:durableId="26727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6"/>
    <w:rsid w:val="00053555"/>
    <w:rsid w:val="00064A1D"/>
    <w:rsid w:val="000B27BB"/>
    <w:rsid w:val="001849C5"/>
    <w:rsid w:val="002902AA"/>
    <w:rsid w:val="004D1273"/>
    <w:rsid w:val="00613E44"/>
    <w:rsid w:val="006E1F46"/>
    <w:rsid w:val="006F5C86"/>
    <w:rsid w:val="00837C9C"/>
    <w:rsid w:val="00895173"/>
    <w:rsid w:val="008F3886"/>
    <w:rsid w:val="00933F1A"/>
    <w:rsid w:val="00AD1372"/>
    <w:rsid w:val="00C3765B"/>
    <w:rsid w:val="00D47543"/>
    <w:rsid w:val="00E5160A"/>
    <w:rsid w:val="00E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AF32F"/>
  <w15:chartTrackingRefBased/>
  <w15:docId w15:val="{75A1BC77-7495-4256-A05D-26D35AB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4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75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543"/>
    <w:rPr>
      <w:rFonts w:eastAsia="Lucida Sans Unicode"/>
      <w:kern w:val="2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cp:lastPrinted>1995-11-21T16:41:00Z</cp:lastPrinted>
  <dcterms:created xsi:type="dcterms:W3CDTF">2025-03-28T13:10:00Z</dcterms:created>
  <dcterms:modified xsi:type="dcterms:W3CDTF">2025-03-28T13:10:00Z</dcterms:modified>
</cp:coreProperties>
</file>