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9DAC7" w14:textId="77777777" w:rsidR="006F5C86" w:rsidRDefault="006F5C86">
      <w:pPr>
        <w:autoSpaceDE w:val="0"/>
        <w:rPr>
          <w:rFonts w:ascii="Arial-BoldMT" w:eastAsia="Arial-BoldMT" w:hAnsi="Arial-BoldMT" w:cs="Arial-BoldMT"/>
          <w:b/>
          <w:bCs/>
        </w:rPr>
      </w:pPr>
    </w:p>
    <w:p w14:paraId="3BCAF583" w14:textId="77777777" w:rsidR="006F5C86" w:rsidRDefault="006F5C86">
      <w:pPr>
        <w:autoSpaceDE w:val="0"/>
        <w:rPr>
          <w:rFonts w:ascii="Arial-BoldMT" w:eastAsia="Arial-BoldMT" w:hAnsi="Arial-BoldMT" w:cs="Arial-BoldMT"/>
          <w:b/>
          <w:bCs/>
        </w:rPr>
      </w:pPr>
    </w:p>
    <w:p w14:paraId="743967BF" w14:textId="77777777" w:rsidR="00E7008E" w:rsidRDefault="00236505" w:rsidP="00E7008E">
      <w:pPr>
        <w:autoSpaceDE w:val="0"/>
        <w:jc w:val="right"/>
        <w:rPr>
          <w:rFonts w:eastAsia="Arial-BoldMT" w:cs="Arial-BoldMT"/>
          <w:bCs/>
          <w:sz w:val="16"/>
          <w:szCs w:val="16"/>
        </w:rPr>
      </w:pPr>
      <w:r>
        <w:rPr>
          <w:rFonts w:eastAsia="Arial-BoldMT" w:cs="Arial-BoldMT"/>
          <w:bCs/>
          <w:sz w:val="16"/>
          <w:szCs w:val="16"/>
        </w:rPr>
        <w:t>Załącznik</w:t>
      </w:r>
      <w:r w:rsidR="00E7008E" w:rsidRPr="00E7008E">
        <w:rPr>
          <w:rFonts w:eastAsia="Arial-BoldMT" w:cs="Arial-BoldMT"/>
          <w:bCs/>
          <w:sz w:val="16"/>
          <w:szCs w:val="16"/>
        </w:rPr>
        <w:t xml:space="preserve"> do rozporządzenia Ministra Zdrowia </w:t>
      </w:r>
    </w:p>
    <w:p w14:paraId="594DFD53" w14:textId="77777777" w:rsidR="006F5C86" w:rsidRDefault="00E7008E" w:rsidP="00E7008E">
      <w:pPr>
        <w:autoSpaceDE w:val="0"/>
        <w:jc w:val="right"/>
        <w:rPr>
          <w:rFonts w:eastAsia="Arial-BoldMT" w:cs="Arial-BoldMT"/>
          <w:bCs/>
          <w:sz w:val="16"/>
          <w:szCs w:val="16"/>
        </w:rPr>
      </w:pPr>
      <w:r w:rsidRPr="00E7008E">
        <w:rPr>
          <w:rFonts w:eastAsia="Arial-BoldMT" w:cs="Arial-BoldMT"/>
          <w:bCs/>
          <w:sz w:val="16"/>
          <w:szCs w:val="16"/>
        </w:rPr>
        <w:t>z dnia 25 czerwca 2012 r. (poz. 731)</w:t>
      </w:r>
    </w:p>
    <w:p w14:paraId="1FFC4B92" w14:textId="77777777" w:rsidR="00E7008E" w:rsidRDefault="00E7008E" w:rsidP="00E7008E">
      <w:pPr>
        <w:autoSpaceDE w:val="0"/>
        <w:jc w:val="right"/>
        <w:rPr>
          <w:rFonts w:eastAsia="Arial-BoldMT" w:cs="Arial-BoldMT"/>
          <w:bCs/>
          <w:sz w:val="16"/>
          <w:szCs w:val="16"/>
        </w:rPr>
      </w:pPr>
    </w:p>
    <w:p w14:paraId="2CEBE187" w14:textId="77777777" w:rsidR="00E7008E" w:rsidRPr="00E7008E" w:rsidRDefault="00E7008E" w:rsidP="00E7008E">
      <w:pPr>
        <w:autoSpaceDE w:val="0"/>
        <w:jc w:val="right"/>
        <w:rPr>
          <w:rFonts w:eastAsia="Arial-BoldMT" w:cs="Arial-BoldMT"/>
          <w:b/>
          <w:bCs/>
          <w:sz w:val="20"/>
          <w:szCs w:val="20"/>
        </w:rPr>
      </w:pPr>
      <w:r w:rsidRPr="00E7008E">
        <w:rPr>
          <w:rFonts w:eastAsia="Arial-BoldMT" w:cs="Arial-BoldMT"/>
          <w:b/>
          <w:bCs/>
          <w:sz w:val="20"/>
          <w:szCs w:val="20"/>
        </w:rPr>
        <w:t>Załącznik nr 1</w:t>
      </w:r>
    </w:p>
    <w:p w14:paraId="7037C870" w14:textId="77777777" w:rsidR="006F5C86" w:rsidRDefault="006F5C86">
      <w:pPr>
        <w:autoSpaceDE w:val="0"/>
        <w:rPr>
          <w:rFonts w:eastAsia="Arial-BoldMT" w:cs="Arial-BoldMT"/>
          <w:b/>
          <w:bCs/>
        </w:rPr>
      </w:pPr>
    </w:p>
    <w:p w14:paraId="27116D12" w14:textId="77777777" w:rsidR="006F5C86" w:rsidRDefault="006F5C86">
      <w:pPr>
        <w:autoSpaceDE w:val="0"/>
        <w:rPr>
          <w:rFonts w:eastAsia="Arial-BoldMT" w:cs="Arial-BoldMT"/>
          <w:b/>
          <w:bCs/>
        </w:rPr>
      </w:pPr>
    </w:p>
    <w:p w14:paraId="62921318" w14:textId="77777777" w:rsidR="006F5C86" w:rsidRDefault="006F5C86">
      <w:pPr>
        <w:autoSpaceDE w:val="0"/>
        <w:rPr>
          <w:rFonts w:eastAsia="Arial-BoldMT" w:cs="Arial-BoldMT"/>
          <w:b/>
          <w:bCs/>
        </w:rPr>
      </w:pPr>
    </w:p>
    <w:p w14:paraId="18F36B78" w14:textId="77777777" w:rsidR="006F5C86" w:rsidRDefault="006F5C86">
      <w:pPr>
        <w:autoSpaceDE w:val="0"/>
        <w:rPr>
          <w:rFonts w:eastAsia="Arial-BoldMT" w:cs="Arial-BoldMT"/>
          <w:b/>
          <w:bCs/>
        </w:rPr>
      </w:pPr>
    </w:p>
    <w:p w14:paraId="4D6E95B6" w14:textId="77777777" w:rsidR="006F5C86" w:rsidRDefault="006F5C86">
      <w:pPr>
        <w:autoSpaceDE w:val="0"/>
      </w:pPr>
      <w:r>
        <w:rPr>
          <w:rFonts w:eastAsia="Arial-BoldMT" w:cs="Arial-BoldMT"/>
          <w:b/>
          <w:bCs/>
        </w:rPr>
        <w:tab/>
        <w:t xml:space="preserve">WNIOSEK O </w:t>
      </w:r>
      <w:r w:rsidR="00613E44">
        <w:rPr>
          <w:rFonts w:eastAsia="Arial-BoldMT" w:cs="Arial-BoldMT"/>
          <w:b/>
          <w:bCs/>
        </w:rPr>
        <w:t xml:space="preserve">WYDANIE SKIEROWANIA DO ZAKŁADU </w:t>
      </w:r>
      <w:r>
        <w:rPr>
          <w:rFonts w:eastAsia="Arial-BoldMT" w:cs="Arial-BoldMT"/>
          <w:b/>
          <w:bCs/>
        </w:rPr>
        <w:t xml:space="preserve">OPIEKUŃCZO - </w:t>
      </w:r>
      <w:r>
        <w:rPr>
          <w:rFonts w:eastAsia="Arial-BoldMT" w:cs="Arial-BoldMT"/>
          <w:b/>
          <w:bCs/>
        </w:rPr>
        <w:tab/>
      </w:r>
      <w:r>
        <w:rPr>
          <w:rFonts w:eastAsia="Arial-BoldMT" w:cs="Arial-BoldMT"/>
          <w:b/>
          <w:bCs/>
        </w:rPr>
        <w:tab/>
        <w:t xml:space="preserve">    LECZNICZEGO/ ZAKŁADU PIELĘGNACYJNO - OPIEKUŃCZEGO</w:t>
      </w:r>
    </w:p>
    <w:p w14:paraId="26724D06" w14:textId="77777777" w:rsidR="006F5C86" w:rsidRDefault="006F5C86">
      <w:pPr>
        <w:autoSpaceDE w:val="0"/>
        <w:rPr>
          <w:rFonts w:eastAsia="ArialMT" w:cs="ArialMT"/>
        </w:rPr>
      </w:pPr>
    </w:p>
    <w:p w14:paraId="0A0193DC" w14:textId="77777777" w:rsidR="006F5C86" w:rsidRDefault="006F5C86">
      <w:pPr>
        <w:autoSpaceDE w:val="0"/>
        <w:rPr>
          <w:rFonts w:eastAsia="ArialMT" w:cs="ArialMT"/>
        </w:rPr>
      </w:pPr>
    </w:p>
    <w:p w14:paraId="799206A1" w14:textId="77777777" w:rsidR="006F5C86" w:rsidRDefault="006F5C86">
      <w:pPr>
        <w:autoSpaceDE w:val="0"/>
        <w:rPr>
          <w:rFonts w:eastAsia="ArialMT" w:cs="ArialMT"/>
        </w:rPr>
      </w:pPr>
    </w:p>
    <w:p w14:paraId="72155907" w14:textId="77777777" w:rsidR="006F5C86" w:rsidRDefault="006F5C86">
      <w:pPr>
        <w:autoSpaceDE w:val="0"/>
        <w:rPr>
          <w:rFonts w:eastAsia="ArialMT" w:cs="ArialMT"/>
        </w:rPr>
      </w:pPr>
    </w:p>
    <w:p w14:paraId="38055C34" w14:textId="77777777" w:rsidR="006F5C86" w:rsidRDefault="006F5C86">
      <w:pPr>
        <w:autoSpaceDE w:val="0"/>
        <w:rPr>
          <w:rFonts w:eastAsia="ArialMT" w:cs="ArialMT"/>
        </w:rPr>
      </w:pPr>
    </w:p>
    <w:p w14:paraId="40AEF7B4" w14:textId="77777777" w:rsidR="006F5C86" w:rsidRPr="00E7008E" w:rsidRDefault="006F5C86">
      <w:pPr>
        <w:autoSpaceDE w:val="0"/>
        <w:rPr>
          <w:b/>
        </w:rPr>
      </w:pPr>
      <w:r w:rsidRPr="00E7008E">
        <w:rPr>
          <w:rFonts w:eastAsia="ArialMT" w:cs="ArialMT"/>
          <w:b/>
        </w:rPr>
        <w:t>DANE ŚWIADCZENIOBIORCY:</w:t>
      </w:r>
    </w:p>
    <w:p w14:paraId="136192CE" w14:textId="77777777" w:rsidR="006F5C86" w:rsidRPr="00E7008E" w:rsidRDefault="006F5C86">
      <w:pPr>
        <w:autoSpaceDE w:val="0"/>
        <w:rPr>
          <w:rFonts w:eastAsia="ArialMT" w:cs="ArialMT"/>
          <w:b/>
        </w:rPr>
      </w:pPr>
    </w:p>
    <w:p w14:paraId="21499738" w14:textId="77777777" w:rsidR="006F5C86" w:rsidRDefault="006F5C86">
      <w:pPr>
        <w:autoSpaceDE w:val="0"/>
        <w:rPr>
          <w:rFonts w:eastAsia="ArialMT" w:cs="ArialMT"/>
        </w:rPr>
      </w:pPr>
    </w:p>
    <w:p w14:paraId="1F3B0388" w14:textId="77777777" w:rsidR="006F5C86" w:rsidRDefault="006F5C86">
      <w:pPr>
        <w:autoSpaceDE w:val="0"/>
      </w:pPr>
      <w:r>
        <w:rPr>
          <w:rFonts w:eastAsia="ArialMT" w:cs="ArialMT"/>
        </w:rPr>
        <w:t>…..............................................................................................................................................</w:t>
      </w:r>
    </w:p>
    <w:p w14:paraId="3603371F" w14:textId="77777777" w:rsidR="006F5C86" w:rsidRDefault="006F5C86">
      <w:pPr>
        <w:autoSpaceDE w:val="0"/>
      </w:pPr>
      <w:r>
        <w:rPr>
          <w:rFonts w:eastAsia="ArialMT" w:cs="ArialMT"/>
          <w:sz w:val="21"/>
          <w:szCs w:val="21"/>
        </w:rPr>
        <w:t>Imię i nazwisko</w:t>
      </w:r>
    </w:p>
    <w:p w14:paraId="34667B60" w14:textId="77777777" w:rsidR="006F5C86" w:rsidRDefault="006F5C86">
      <w:pPr>
        <w:autoSpaceDE w:val="0"/>
        <w:rPr>
          <w:rFonts w:eastAsia="ArialMT" w:cs="ArialMT"/>
        </w:rPr>
      </w:pPr>
    </w:p>
    <w:p w14:paraId="5A97E6EB" w14:textId="77777777" w:rsidR="006F5C86" w:rsidRDefault="006F5C86">
      <w:pPr>
        <w:autoSpaceDE w:val="0"/>
        <w:rPr>
          <w:rFonts w:eastAsia="ArialMT" w:cs="ArialMT"/>
        </w:rPr>
      </w:pPr>
    </w:p>
    <w:p w14:paraId="1082A56F" w14:textId="77777777" w:rsidR="006F5C86" w:rsidRDefault="006F5C86">
      <w:pPr>
        <w:autoSpaceDE w:val="0"/>
      </w:pPr>
      <w:r>
        <w:rPr>
          <w:rFonts w:eastAsia="ArialMT" w:cs="ArialMT"/>
        </w:rPr>
        <w:t>..................................................................................................................................................</w:t>
      </w:r>
    </w:p>
    <w:p w14:paraId="7F11418D" w14:textId="77777777" w:rsidR="006F5C86" w:rsidRDefault="006F5C86">
      <w:pPr>
        <w:autoSpaceDE w:val="0"/>
      </w:pPr>
      <w:r>
        <w:rPr>
          <w:rFonts w:eastAsia="ArialMT" w:cs="ArialMT"/>
          <w:sz w:val="21"/>
          <w:szCs w:val="21"/>
        </w:rPr>
        <w:t>Adres zamieszkania</w:t>
      </w:r>
    </w:p>
    <w:p w14:paraId="540CC132" w14:textId="77777777" w:rsidR="006F5C86" w:rsidRDefault="006F5C86">
      <w:pPr>
        <w:autoSpaceDE w:val="0"/>
        <w:rPr>
          <w:rFonts w:eastAsia="ArialMT" w:cs="ArialMT"/>
        </w:rPr>
      </w:pPr>
    </w:p>
    <w:p w14:paraId="085C887D" w14:textId="77777777" w:rsidR="006F5C86" w:rsidRDefault="006F5C86">
      <w:pPr>
        <w:autoSpaceDE w:val="0"/>
        <w:rPr>
          <w:rFonts w:eastAsia="ArialMT" w:cs="ArialMT"/>
        </w:rPr>
      </w:pPr>
    </w:p>
    <w:p w14:paraId="60ECD769" w14:textId="77777777" w:rsidR="006F5C86" w:rsidRDefault="006F5C86">
      <w:pPr>
        <w:autoSpaceDE w:val="0"/>
        <w:rPr>
          <w:rFonts w:eastAsia="ArialMT" w:cs="ArialMT"/>
        </w:rPr>
      </w:pPr>
    </w:p>
    <w:p w14:paraId="7910B33A" w14:textId="77777777" w:rsidR="006F5C86" w:rsidRDefault="006F5C86">
      <w:pPr>
        <w:autoSpaceDE w:val="0"/>
      </w:pPr>
      <w:r>
        <w:rPr>
          <w:rFonts w:eastAsia="ArialMT" w:cs="ArialMT"/>
        </w:rPr>
        <w:t>..................................................................................................................................................</w:t>
      </w:r>
    </w:p>
    <w:p w14:paraId="10B8C158" w14:textId="77777777" w:rsidR="006F5C86" w:rsidRDefault="006F5C86">
      <w:pPr>
        <w:autoSpaceDE w:val="0"/>
      </w:pPr>
      <w:r>
        <w:rPr>
          <w:rFonts w:eastAsia="ArialMT" w:cs="ArialMT"/>
          <w:sz w:val="21"/>
          <w:szCs w:val="21"/>
        </w:rPr>
        <w:t>Numer PESEL, a w przypadku braku – numer dokumentu potwierdzającego tożsamość</w:t>
      </w:r>
    </w:p>
    <w:p w14:paraId="1ADDF775" w14:textId="77777777" w:rsidR="006F5C86" w:rsidRDefault="006F5C86">
      <w:pPr>
        <w:autoSpaceDE w:val="0"/>
        <w:rPr>
          <w:rFonts w:eastAsia="ArialMT" w:cs="ArialMT"/>
        </w:rPr>
      </w:pPr>
    </w:p>
    <w:p w14:paraId="506AF69B" w14:textId="77777777" w:rsidR="006F5C86" w:rsidRDefault="006F5C86">
      <w:pPr>
        <w:autoSpaceDE w:val="0"/>
        <w:rPr>
          <w:rFonts w:eastAsia="ArialMT" w:cs="ArialMT"/>
        </w:rPr>
      </w:pPr>
    </w:p>
    <w:p w14:paraId="32836D81" w14:textId="77777777" w:rsidR="006F5C86" w:rsidRDefault="006F5C86">
      <w:pPr>
        <w:autoSpaceDE w:val="0"/>
        <w:rPr>
          <w:rFonts w:eastAsia="ArialMT" w:cs="ArialMT"/>
        </w:rPr>
      </w:pPr>
    </w:p>
    <w:p w14:paraId="770CB57E" w14:textId="77777777" w:rsidR="006F5C86" w:rsidRDefault="006F5C86">
      <w:pPr>
        <w:autoSpaceDE w:val="0"/>
        <w:rPr>
          <w:rFonts w:eastAsia="ArialMT" w:cs="ArialMT"/>
        </w:rPr>
      </w:pPr>
    </w:p>
    <w:p w14:paraId="3D9B957D" w14:textId="77777777" w:rsidR="006F5C86" w:rsidRDefault="006F5C86">
      <w:pPr>
        <w:autoSpaceDE w:val="0"/>
        <w:rPr>
          <w:rFonts w:eastAsia="ArialMT" w:cs="ArialMT"/>
        </w:rPr>
      </w:pPr>
    </w:p>
    <w:p w14:paraId="14C2B9D9" w14:textId="77777777" w:rsidR="006F5C86" w:rsidRDefault="006F5C86">
      <w:pPr>
        <w:autoSpaceDE w:val="0"/>
        <w:rPr>
          <w:rFonts w:eastAsia="ArialMT" w:cs="ArialMT"/>
        </w:rPr>
      </w:pPr>
    </w:p>
    <w:p w14:paraId="0D6080B8" w14:textId="77777777" w:rsidR="006F5C86" w:rsidRDefault="006F5C86">
      <w:pPr>
        <w:autoSpaceDE w:val="0"/>
        <w:rPr>
          <w:rFonts w:eastAsia="ArialMT" w:cs="ArialMT"/>
        </w:rPr>
      </w:pPr>
    </w:p>
    <w:p w14:paraId="4A36BFE0" w14:textId="77777777" w:rsidR="006F5C86" w:rsidRDefault="006F5C86">
      <w:pPr>
        <w:autoSpaceDE w:val="0"/>
        <w:rPr>
          <w:rFonts w:eastAsia="ArialMT" w:cs="ArialMT"/>
        </w:rPr>
      </w:pPr>
    </w:p>
    <w:p w14:paraId="316BD496" w14:textId="77777777" w:rsidR="006F5C86" w:rsidRDefault="006F5C86">
      <w:pPr>
        <w:autoSpaceDE w:val="0"/>
        <w:rPr>
          <w:rFonts w:eastAsia="ArialMT" w:cs="ArialMT"/>
        </w:rPr>
      </w:pPr>
    </w:p>
    <w:p w14:paraId="10C73AAA" w14:textId="77777777" w:rsidR="006F5C86" w:rsidRDefault="006F5C86">
      <w:pPr>
        <w:autoSpaceDE w:val="0"/>
        <w:rPr>
          <w:rFonts w:eastAsia="ArialMT" w:cs="ArialMT"/>
        </w:rPr>
      </w:pPr>
    </w:p>
    <w:p w14:paraId="462239C4" w14:textId="77777777" w:rsidR="006F5C86" w:rsidRDefault="006F5C86">
      <w:pPr>
        <w:autoSpaceDE w:val="0"/>
        <w:rPr>
          <w:rFonts w:eastAsia="ArialMT" w:cs="ArialMT"/>
        </w:rPr>
      </w:pPr>
    </w:p>
    <w:p w14:paraId="2A0EDBE9" w14:textId="77777777" w:rsidR="006F5C86" w:rsidRDefault="006F5C86">
      <w:pPr>
        <w:autoSpaceDE w:val="0"/>
        <w:rPr>
          <w:rFonts w:eastAsia="ArialMT" w:cs="ArialMT"/>
        </w:rPr>
      </w:pPr>
    </w:p>
    <w:p w14:paraId="17174CF8" w14:textId="77777777" w:rsidR="006F5C86" w:rsidRDefault="006F5C86">
      <w:pPr>
        <w:autoSpaceDE w:val="0"/>
        <w:rPr>
          <w:rFonts w:eastAsia="ArialMT" w:cs="ArialMT"/>
        </w:rPr>
      </w:pPr>
    </w:p>
    <w:p w14:paraId="73F078F8" w14:textId="77777777" w:rsidR="006F5C86" w:rsidRDefault="006F5C86">
      <w:pPr>
        <w:autoSpaceDE w:val="0"/>
        <w:rPr>
          <w:rFonts w:eastAsia="ArialMT" w:cs="ArialMT"/>
        </w:rPr>
      </w:pPr>
    </w:p>
    <w:p w14:paraId="6B5DA8BE" w14:textId="77777777" w:rsidR="006F5C86" w:rsidRDefault="006F5C86">
      <w:pPr>
        <w:autoSpaceDE w:val="0"/>
        <w:rPr>
          <w:rFonts w:eastAsia="ArialMT" w:cs="ArialMT"/>
        </w:rPr>
      </w:pPr>
    </w:p>
    <w:p w14:paraId="031F7B89" w14:textId="77777777" w:rsidR="006F5C86" w:rsidRDefault="006F5C86">
      <w:pPr>
        <w:autoSpaceDE w:val="0"/>
        <w:rPr>
          <w:rFonts w:eastAsia="ArialMT" w:cs="ArialMT"/>
        </w:rPr>
      </w:pPr>
    </w:p>
    <w:p w14:paraId="69D2E9A5" w14:textId="77777777" w:rsidR="006F5C86" w:rsidRDefault="006F5C86">
      <w:pPr>
        <w:autoSpaceDE w:val="0"/>
        <w:rPr>
          <w:rFonts w:eastAsia="ArialMT" w:cs="ArialMT"/>
        </w:rPr>
      </w:pPr>
    </w:p>
    <w:p w14:paraId="5B5A4598" w14:textId="77777777" w:rsidR="006F5C86" w:rsidRDefault="006F5C86">
      <w:pPr>
        <w:autoSpaceDE w:val="0"/>
        <w:rPr>
          <w:rFonts w:eastAsia="ArialMT" w:cs="ArialMT"/>
        </w:rPr>
      </w:pPr>
    </w:p>
    <w:p w14:paraId="312CC338" w14:textId="77777777" w:rsidR="006F5C86" w:rsidRDefault="006F5C86">
      <w:pPr>
        <w:autoSpaceDE w:val="0"/>
      </w:pPr>
      <w:r>
        <w:rPr>
          <w:rFonts w:eastAsia="ArialMT" w:cs="ArialMT"/>
        </w:rPr>
        <w:tab/>
        <w:t>…..................................</w:t>
      </w:r>
      <w:r>
        <w:rPr>
          <w:rFonts w:eastAsia="ArialMT" w:cs="ArialMT"/>
        </w:rPr>
        <w:tab/>
      </w:r>
      <w:r>
        <w:rPr>
          <w:rFonts w:eastAsia="ArialMT" w:cs="ArialMT"/>
        </w:rPr>
        <w:tab/>
      </w:r>
      <w:r>
        <w:rPr>
          <w:rFonts w:eastAsia="ArialMT" w:cs="ArialMT"/>
        </w:rPr>
        <w:tab/>
        <w:t xml:space="preserve">  </w:t>
      </w:r>
      <w:r>
        <w:rPr>
          <w:rFonts w:eastAsia="ArialMT" w:cs="ArialMT"/>
        </w:rPr>
        <w:tab/>
        <w:t>.............................…………….</w:t>
      </w:r>
    </w:p>
    <w:p w14:paraId="1D49FD82" w14:textId="77777777" w:rsidR="006F5C86" w:rsidRDefault="006F5C86">
      <w:pPr>
        <w:autoSpaceDE w:val="0"/>
      </w:pPr>
      <w:r>
        <w:rPr>
          <w:rFonts w:eastAsia="ArialMT" w:cs="ArialMT"/>
        </w:rPr>
        <w:tab/>
        <w:t xml:space="preserve">Miejscowość, data </w:t>
      </w:r>
      <w:r>
        <w:rPr>
          <w:rFonts w:eastAsia="ArialMT" w:cs="ArialMT"/>
        </w:rPr>
        <w:tab/>
      </w:r>
      <w:r>
        <w:rPr>
          <w:rFonts w:eastAsia="ArialMT" w:cs="ArialMT"/>
        </w:rPr>
        <w:tab/>
      </w:r>
      <w:r>
        <w:rPr>
          <w:rFonts w:eastAsia="ArialMT" w:cs="ArialMT"/>
        </w:rPr>
        <w:tab/>
      </w:r>
      <w:r>
        <w:rPr>
          <w:rFonts w:eastAsia="ArialMT" w:cs="ArialMT"/>
        </w:rPr>
        <w:tab/>
      </w:r>
      <w:r>
        <w:rPr>
          <w:rFonts w:eastAsia="ArialMT" w:cs="ArialMT"/>
        </w:rPr>
        <w:tab/>
        <w:t>Podpis świadczeniobiorcy</w:t>
      </w:r>
    </w:p>
    <w:p w14:paraId="3A8F269D" w14:textId="77777777" w:rsidR="006F5C86" w:rsidRDefault="006F5C86">
      <w:pPr>
        <w:autoSpaceDE w:val="0"/>
        <w:rPr>
          <w:rFonts w:eastAsia="ArialMT" w:cs="ArialMT"/>
        </w:rPr>
      </w:pPr>
    </w:p>
    <w:p w14:paraId="20C92C54" w14:textId="77777777" w:rsidR="006F5C86" w:rsidRDefault="006F5C86">
      <w:pPr>
        <w:autoSpaceDE w:val="0"/>
        <w:rPr>
          <w:rFonts w:ascii="ArialMT" w:eastAsia="ArialMT" w:hAnsi="ArialMT" w:cs="ArialMT"/>
          <w:sz w:val="16"/>
          <w:szCs w:val="16"/>
        </w:rPr>
      </w:pPr>
    </w:p>
    <w:p w14:paraId="60B65D71" w14:textId="77777777" w:rsidR="006F5C86" w:rsidRDefault="006F5C86">
      <w:pPr>
        <w:autoSpaceDE w:val="0"/>
        <w:rPr>
          <w:rFonts w:ascii="ArialMT" w:eastAsia="ArialMT" w:hAnsi="ArialMT" w:cs="ArialMT"/>
          <w:sz w:val="16"/>
          <w:szCs w:val="16"/>
        </w:rPr>
      </w:pPr>
    </w:p>
    <w:p w14:paraId="4F2BAA77" w14:textId="77777777" w:rsidR="006F5C86" w:rsidRDefault="006F5C86">
      <w:pPr>
        <w:autoSpaceDE w:val="0"/>
        <w:rPr>
          <w:rFonts w:ascii="ArialMT" w:eastAsia="ArialMT" w:hAnsi="ArialMT" w:cs="ArialMT"/>
          <w:sz w:val="16"/>
          <w:szCs w:val="16"/>
        </w:rPr>
      </w:pPr>
    </w:p>
    <w:p w14:paraId="59377F14" w14:textId="77777777" w:rsidR="006F5C86" w:rsidRDefault="006F5C86">
      <w:pPr>
        <w:autoSpaceDE w:val="0"/>
        <w:rPr>
          <w:rFonts w:ascii="ArialMT" w:eastAsia="ArialMT" w:hAnsi="ArialMT" w:cs="ArialMT"/>
          <w:sz w:val="16"/>
          <w:szCs w:val="16"/>
        </w:rPr>
      </w:pPr>
    </w:p>
    <w:p w14:paraId="41131907" w14:textId="77777777" w:rsidR="006F5C86" w:rsidRDefault="006F5C86">
      <w:pPr>
        <w:autoSpaceDE w:val="0"/>
        <w:spacing w:line="360" w:lineRule="auto"/>
        <w:jc w:val="both"/>
      </w:pPr>
    </w:p>
    <w:sectPr w:rsidR="006F5C86">
      <w:pgSz w:w="11906" w:h="16838"/>
      <w:pgMar w:top="1134" w:right="1134" w:bottom="567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NewRomanPS-BoldMT">
    <w:altName w:val="Times New Roman"/>
    <w:charset w:val="EE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charset w:val="EE"/>
    <w:family w:val="auto"/>
    <w:pitch w:val="default"/>
  </w:font>
  <w:font w:name="ArialMT">
    <w:altName w:val="Arial"/>
    <w:charset w:val="EE"/>
    <w:family w:val="swiss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CD3422E"/>
    <w:multiLevelType w:val="hybridMultilevel"/>
    <w:tmpl w:val="7602904E"/>
    <w:lvl w:ilvl="0" w:tplc="E6E43F28">
      <w:start w:val="3"/>
      <w:numFmt w:val="decimal"/>
      <w:lvlText w:val="%1."/>
      <w:lvlJc w:val="left"/>
      <w:pPr>
        <w:ind w:left="720" w:hanging="360"/>
      </w:pPr>
      <w:rPr>
        <w:rFonts w:eastAsia="TimesNewRomanPS-BoldMT" w:cs="TimesNewRomanPS-Bold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203166">
    <w:abstractNumId w:val="0"/>
  </w:num>
  <w:num w:numId="2" w16cid:durableId="1982423308">
    <w:abstractNumId w:val="1"/>
  </w:num>
  <w:num w:numId="3" w16cid:durableId="1737123537">
    <w:abstractNumId w:val="2"/>
  </w:num>
  <w:num w:numId="4" w16cid:durableId="627011102">
    <w:abstractNumId w:val="3"/>
  </w:num>
  <w:num w:numId="5" w16cid:durableId="11981553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886"/>
    <w:rsid w:val="0020203F"/>
    <w:rsid w:val="00236505"/>
    <w:rsid w:val="002902AA"/>
    <w:rsid w:val="00600012"/>
    <w:rsid w:val="00601B38"/>
    <w:rsid w:val="00613E44"/>
    <w:rsid w:val="006F5C86"/>
    <w:rsid w:val="008F3886"/>
    <w:rsid w:val="00933F1A"/>
    <w:rsid w:val="00E5160A"/>
    <w:rsid w:val="00E7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A7BA2B"/>
  <w15:chartTrackingRefBased/>
  <w15:docId w15:val="{AD028612-7439-473B-A064-D45C4FAF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2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Dawid Dula</cp:lastModifiedBy>
  <cp:revision>2</cp:revision>
  <cp:lastPrinted>1995-11-21T16:41:00Z</cp:lastPrinted>
  <dcterms:created xsi:type="dcterms:W3CDTF">2025-03-28T13:11:00Z</dcterms:created>
  <dcterms:modified xsi:type="dcterms:W3CDTF">2025-03-28T13:11:00Z</dcterms:modified>
</cp:coreProperties>
</file>